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C0" w:rsidRPr="002136C0" w:rsidRDefault="002136C0" w:rsidP="002136C0">
      <w:pPr>
        <w:keepNext/>
        <w:suppressAutoHyphens w:val="0"/>
        <w:ind w:right="41"/>
        <w:jc w:val="right"/>
        <w:outlineLvl w:val="2"/>
        <w:rPr>
          <w:b/>
          <w:sz w:val="26"/>
          <w:szCs w:val="26"/>
          <w:lang w:eastAsia="ru-RU"/>
        </w:rPr>
      </w:pPr>
      <w:r w:rsidRPr="002136C0">
        <w:rPr>
          <w:b/>
          <w:sz w:val="26"/>
          <w:szCs w:val="26"/>
          <w:lang w:eastAsia="ru-RU"/>
        </w:rPr>
        <w:t>(Проект)</w:t>
      </w:r>
    </w:p>
    <w:p w:rsidR="00C24BC6" w:rsidRPr="00E35090" w:rsidRDefault="00B25C0F" w:rsidP="002273FF">
      <w:pPr>
        <w:keepNext/>
        <w:suppressAutoHyphens w:val="0"/>
        <w:ind w:right="41"/>
        <w:jc w:val="center"/>
        <w:outlineLvl w:val="2"/>
        <w:rPr>
          <w:b/>
          <w:sz w:val="26"/>
          <w:szCs w:val="26"/>
          <w:lang w:eastAsia="ru-RU"/>
        </w:rPr>
      </w:pPr>
      <w:r w:rsidRPr="00E35090">
        <w:rPr>
          <w:b/>
          <w:sz w:val="26"/>
          <w:szCs w:val="26"/>
          <w:lang w:eastAsia="ru-RU"/>
        </w:rPr>
        <w:t>СОВЕТ</w:t>
      </w:r>
      <w:r w:rsidR="002273FF" w:rsidRPr="00E35090">
        <w:rPr>
          <w:b/>
          <w:sz w:val="26"/>
          <w:szCs w:val="26"/>
          <w:lang w:eastAsia="ru-RU"/>
        </w:rPr>
        <w:t xml:space="preserve"> ПОКР</w:t>
      </w:r>
      <w:r w:rsidR="00C24BC6" w:rsidRPr="00E35090">
        <w:rPr>
          <w:b/>
          <w:sz w:val="26"/>
          <w:szCs w:val="26"/>
          <w:lang w:eastAsia="ru-RU"/>
        </w:rPr>
        <w:t>ОВСКОГО СЕЛЬСКОГО ПОСЕЛЕНИЯ</w:t>
      </w:r>
    </w:p>
    <w:p w:rsidR="00C24BC6" w:rsidRPr="00E35090" w:rsidRDefault="00C24BC6" w:rsidP="00C24BC6">
      <w:pPr>
        <w:keepNext/>
        <w:numPr>
          <w:ilvl w:val="0"/>
          <w:numId w:val="3"/>
        </w:numPr>
        <w:tabs>
          <w:tab w:val="clear" w:pos="0"/>
        </w:tabs>
        <w:suppressAutoHyphens w:val="0"/>
        <w:ind w:right="41"/>
        <w:jc w:val="center"/>
        <w:outlineLvl w:val="2"/>
        <w:rPr>
          <w:b/>
          <w:sz w:val="26"/>
          <w:szCs w:val="26"/>
          <w:lang w:eastAsia="ru-RU"/>
        </w:rPr>
      </w:pPr>
      <w:r w:rsidRPr="00E35090">
        <w:rPr>
          <w:b/>
          <w:sz w:val="26"/>
          <w:szCs w:val="26"/>
          <w:lang w:eastAsia="ru-RU"/>
        </w:rPr>
        <w:t>НОВОПОКРОВСКОГО РАЙОНА</w:t>
      </w:r>
    </w:p>
    <w:p w:rsidR="00C24BC6" w:rsidRPr="00E35090" w:rsidRDefault="00C24BC6" w:rsidP="00C24BC6">
      <w:pPr>
        <w:suppressAutoHyphens w:val="0"/>
        <w:ind w:right="41"/>
        <w:jc w:val="center"/>
        <w:rPr>
          <w:b/>
          <w:sz w:val="26"/>
          <w:szCs w:val="26"/>
          <w:lang w:eastAsia="ru-RU"/>
        </w:rPr>
      </w:pPr>
      <w:r w:rsidRPr="00E35090">
        <w:rPr>
          <w:b/>
          <w:sz w:val="26"/>
          <w:szCs w:val="26"/>
          <w:lang w:eastAsia="ru-RU"/>
        </w:rPr>
        <w:t>(</w:t>
      </w:r>
      <w:r w:rsidR="00B90A93" w:rsidRPr="00E35090">
        <w:rPr>
          <w:b/>
          <w:sz w:val="26"/>
          <w:szCs w:val="26"/>
          <w:lang w:eastAsia="ru-RU"/>
        </w:rPr>
        <w:t>четвёртый</w:t>
      </w:r>
      <w:r w:rsidRPr="00E35090">
        <w:rPr>
          <w:b/>
          <w:sz w:val="26"/>
          <w:szCs w:val="26"/>
          <w:lang w:eastAsia="ru-RU"/>
        </w:rPr>
        <w:t xml:space="preserve"> созыв)</w:t>
      </w:r>
    </w:p>
    <w:p w:rsidR="00C24BC6" w:rsidRPr="00E35090" w:rsidRDefault="00C24BC6" w:rsidP="00C24BC6">
      <w:pPr>
        <w:suppressAutoHyphens w:val="0"/>
        <w:ind w:right="41"/>
        <w:rPr>
          <w:sz w:val="26"/>
          <w:szCs w:val="26"/>
          <w:lang w:eastAsia="ru-RU"/>
        </w:rPr>
      </w:pPr>
    </w:p>
    <w:p w:rsidR="00C24BC6" w:rsidRPr="00E35090" w:rsidRDefault="00C24BC6" w:rsidP="00C24BC6">
      <w:pPr>
        <w:suppressAutoHyphens w:val="0"/>
        <w:ind w:right="41"/>
        <w:jc w:val="center"/>
        <w:rPr>
          <w:b/>
          <w:sz w:val="26"/>
          <w:szCs w:val="26"/>
          <w:lang w:eastAsia="ru-RU"/>
        </w:rPr>
      </w:pPr>
      <w:r w:rsidRPr="00E35090">
        <w:rPr>
          <w:b/>
          <w:sz w:val="26"/>
          <w:szCs w:val="26"/>
          <w:lang w:eastAsia="ru-RU"/>
        </w:rPr>
        <w:t>Р Е Ш Е Н И Е</w:t>
      </w:r>
    </w:p>
    <w:p w:rsidR="00D45FDF" w:rsidRPr="00E35090" w:rsidRDefault="00D45FDF" w:rsidP="00C24BC6">
      <w:pPr>
        <w:suppressAutoHyphens w:val="0"/>
        <w:ind w:right="41"/>
        <w:rPr>
          <w:sz w:val="26"/>
          <w:szCs w:val="26"/>
          <w:lang w:eastAsia="ru-RU"/>
        </w:rPr>
      </w:pPr>
    </w:p>
    <w:p w:rsidR="00C24BC6" w:rsidRPr="00E35090" w:rsidRDefault="002273FF" w:rsidP="000C4785">
      <w:pPr>
        <w:keepNext/>
        <w:suppressAutoHyphens w:val="0"/>
        <w:ind w:right="41"/>
        <w:jc w:val="center"/>
        <w:outlineLvl w:val="0"/>
        <w:rPr>
          <w:sz w:val="26"/>
          <w:szCs w:val="26"/>
          <w:lang w:eastAsia="ru-RU"/>
        </w:rPr>
      </w:pPr>
      <w:r w:rsidRPr="00E35090">
        <w:rPr>
          <w:sz w:val="26"/>
          <w:szCs w:val="26"/>
          <w:lang w:eastAsia="ru-RU"/>
        </w:rPr>
        <w:t>О</w:t>
      </w:r>
      <w:r w:rsidR="002136C0">
        <w:rPr>
          <w:sz w:val="26"/>
          <w:szCs w:val="26"/>
          <w:lang w:eastAsia="ru-RU"/>
        </w:rPr>
        <w:t>т</w:t>
      </w:r>
      <w:r w:rsidR="00C24BC6" w:rsidRPr="00E35090">
        <w:rPr>
          <w:sz w:val="26"/>
          <w:szCs w:val="26"/>
          <w:lang w:eastAsia="ru-RU"/>
        </w:rPr>
        <w:t xml:space="preserve"> </w:t>
      </w:r>
      <w:r w:rsidR="002A394E" w:rsidRPr="00E35090">
        <w:rPr>
          <w:sz w:val="26"/>
          <w:szCs w:val="26"/>
          <w:lang w:eastAsia="ru-RU"/>
        </w:rPr>
        <w:t>_______________</w:t>
      </w:r>
      <w:r w:rsidR="002A394E" w:rsidRPr="00E35090">
        <w:rPr>
          <w:sz w:val="26"/>
          <w:szCs w:val="26"/>
          <w:lang w:eastAsia="ru-RU"/>
        </w:rPr>
        <w:tab/>
      </w:r>
      <w:r w:rsidR="002A394E" w:rsidRPr="00E35090">
        <w:rPr>
          <w:sz w:val="26"/>
          <w:szCs w:val="26"/>
          <w:lang w:eastAsia="ru-RU"/>
        </w:rPr>
        <w:tab/>
      </w:r>
      <w:r w:rsidR="002A394E" w:rsidRPr="00E35090">
        <w:rPr>
          <w:sz w:val="26"/>
          <w:szCs w:val="26"/>
          <w:lang w:eastAsia="ru-RU"/>
        </w:rPr>
        <w:tab/>
      </w:r>
      <w:r w:rsidR="002A394E" w:rsidRPr="00E35090">
        <w:rPr>
          <w:sz w:val="26"/>
          <w:szCs w:val="26"/>
          <w:lang w:eastAsia="ru-RU"/>
        </w:rPr>
        <w:tab/>
      </w:r>
      <w:r w:rsidR="002A394E" w:rsidRPr="00E35090">
        <w:rPr>
          <w:sz w:val="26"/>
          <w:szCs w:val="26"/>
          <w:lang w:eastAsia="ru-RU"/>
        </w:rPr>
        <w:tab/>
      </w:r>
      <w:r w:rsidR="002A394E" w:rsidRPr="00E35090">
        <w:rPr>
          <w:sz w:val="26"/>
          <w:szCs w:val="26"/>
          <w:lang w:eastAsia="ru-RU"/>
        </w:rPr>
        <w:tab/>
      </w:r>
      <w:r w:rsidR="002A394E" w:rsidRPr="00E35090">
        <w:rPr>
          <w:sz w:val="26"/>
          <w:szCs w:val="26"/>
          <w:lang w:eastAsia="ru-RU"/>
        </w:rPr>
        <w:tab/>
      </w:r>
      <w:r w:rsidR="002A394E" w:rsidRPr="00E35090">
        <w:rPr>
          <w:sz w:val="26"/>
          <w:szCs w:val="26"/>
          <w:lang w:eastAsia="ru-RU"/>
        </w:rPr>
        <w:tab/>
      </w:r>
      <w:r w:rsidR="000C4785" w:rsidRPr="00E35090">
        <w:rPr>
          <w:sz w:val="26"/>
          <w:szCs w:val="26"/>
          <w:lang w:eastAsia="ru-RU"/>
        </w:rPr>
        <w:t xml:space="preserve"> № </w:t>
      </w:r>
      <w:r w:rsidR="002A394E" w:rsidRPr="00E35090">
        <w:rPr>
          <w:sz w:val="26"/>
          <w:szCs w:val="26"/>
          <w:lang w:eastAsia="ru-RU"/>
        </w:rPr>
        <w:t>_____</w:t>
      </w:r>
    </w:p>
    <w:p w:rsidR="00C24BC6" w:rsidRPr="00E35090" w:rsidRDefault="00C24BC6" w:rsidP="00C24BC6">
      <w:pPr>
        <w:suppressAutoHyphens w:val="0"/>
        <w:rPr>
          <w:sz w:val="26"/>
          <w:szCs w:val="26"/>
          <w:lang w:eastAsia="ru-RU"/>
        </w:rPr>
      </w:pPr>
    </w:p>
    <w:p w:rsidR="00C24BC6" w:rsidRPr="00E35090" w:rsidRDefault="002273FF" w:rsidP="00C24BC6">
      <w:pPr>
        <w:suppressAutoHyphens w:val="0"/>
        <w:ind w:right="41"/>
        <w:jc w:val="center"/>
        <w:rPr>
          <w:sz w:val="26"/>
          <w:szCs w:val="26"/>
          <w:lang w:eastAsia="ru-RU"/>
        </w:rPr>
      </w:pPr>
      <w:r w:rsidRPr="00E35090">
        <w:rPr>
          <w:sz w:val="26"/>
          <w:szCs w:val="26"/>
          <w:lang w:eastAsia="ru-RU"/>
        </w:rPr>
        <w:t>пос. Новопокровский</w:t>
      </w:r>
    </w:p>
    <w:p w:rsidR="009E2E13" w:rsidRPr="00E35090" w:rsidRDefault="009E2E13" w:rsidP="002C6843">
      <w:pPr>
        <w:rPr>
          <w:sz w:val="26"/>
          <w:szCs w:val="26"/>
        </w:rPr>
      </w:pPr>
    </w:p>
    <w:p w:rsidR="0002057F" w:rsidRPr="00E35090" w:rsidRDefault="009E2E13" w:rsidP="0002057F">
      <w:pPr>
        <w:pStyle w:val="a7"/>
        <w:tabs>
          <w:tab w:val="left" w:pos="708"/>
        </w:tabs>
        <w:jc w:val="center"/>
        <w:rPr>
          <w:b/>
          <w:bCs/>
          <w:sz w:val="26"/>
          <w:szCs w:val="26"/>
        </w:rPr>
      </w:pPr>
      <w:r w:rsidRPr="00E35090">
        <w:rPr>
          <w:b/>
          <w:bCs/>
          <w:sz w:val="26"/>
          <w:szCs w:val="26"/>
        </w:rPr>
        <w:t>О</w:t>
      </w:r>
      <w:r w:rsidR="002A394E" w:rsidRPr="00E35090">
        <w:rPr>
          <w:b/>
          <w:bCs/>
          <w:sz w:val="26"/>
          <w:szCs w:val="26"/>
        </w:rPr>
        <w:t xml:space="preserve"> внесении изменений в </w:t>
      </w:r>
      <w:r w:rsidR="0008470D" w:rsidRPr="00E35090">
        <w:rPr>
          <w:b/>
          <w:bCs/>
          <w:sz w:val="26"/>
          <w:szCs w:val="26"/>
        </w:rPr>
        <w:t>приложение № 2</w:t>
      </w:r>
    </w:p>
    <w:p w:rsidR="0002057F" w:rsidRPr="00E35090" w:rsidRDefault="0008470D" w:rsidP="0002057F">
      <w:pPr>
        <w:pStyle w:val="a7"/>
        <w:tabs>
          <w:tab w:val="left" w:pos="708"/>
        </w:tabs>
        <w:jc w:val="center"/>
        <w:rPr>
          <w:b/>
          <w:bCs/>
          <w:sz w:val="26"/>
          <w:szCs w:val="26"/>
        </w:rPr>
      </w:pPr>
      <w:r w:rsidRPr="00E35090">
        <w:rPr>
          <w:b/>
          <w:bCs/>
          <w:sz w:val="26"/>
          <w:szCs w:val="26"/>
        </w:rPr>
        <w:t>к решению</w:t>
      </w:r>
      <w:r w:rsidR="0002057F" w:rsidRPr="00E35090">
        <w:rPr>
          <w:b/>
          <w:bCs/>
          <w:sz w:val="26"/>
          <w:szCs w:val="26"/>
        </w:rPr>
        <w:t xml:space="preserve"> </w:t>
      </w:r>
      <w:r w:rsidRPr="00E35090">
        <w:rPr>
          <w:b/>
          <w:bCs/>
          <w:sz w:val="26"/>
          <w:szCs w:val="26"/>
        </w:rPr>
        <w:t>Совета</w:t>
      </w:r>
      <w:r w:rsidR="007200AF" w:rsidRPr="00E35090">
        <w:rPr>
          <w:b/>
          <w:bCs/>
          <w:sz w:val="26"/>
          <w:szCs w:val="26"/>
        </w:rPr>
        <w:t xml:space="preserve"> Покровского сельского поселения</w:t>
      </w:r>
      <w:r w:rsidR="0002057F" w:rsidRPr="00E35090">
        <w:rPr>
          <w:b/>
          <w:bCs/>
          <w:sz w:val="26"/>
          <w:szCs w:val="26"/>
        </w:rPr>
        <w:t xml:space="preserve"> </w:t>
      </w:r>
    </w:p>
    <w:p w:rsidR="0002057F" w:rsidRPr="00E35090" w:rsidRDefault="007200AF" w:rsidP="0002057F">
      <w:pPr>
        <w:pStyle w:val="a7"/>
        <w:tabs>
          <w:tab w:val="left" w:pos="708"/>
        </w:tabs>
        <w:jc w:val="center"/>
        <w:rPr>
          <w:b/>
          <w:bCs/>
          <w:sz w:val="26"/>
          <w:szCs w:val="26"/>
        </w:rPr>
      </w:pPr>
      <w:r w:rsidRPr="00E35090">
        <w:rPr>
          <w:b/>
          <w:bCs/>
          <w:sz w:val="26"/>
          <w:szCs w:val="26"/>
        </w:rPr>
        <w:t>Новопокровского</w:t>
      </w:r>
      <w:r w:rsidR="0017576D">
        <w:rPr>
          <w:b/>
          <w:bCs/>
          <w:sz w:val="26"/>
          <w:szCs w:val="26"/>
        </w:rPr>
        <w:t xml:space="preserve"> района от 02.07.2018</w:t>
      </w:r>
      <w:r w:rsidR="002136C0">
        <w:rPr>
          <w:b/>
          <w:bCs/>
          <w:sz w:val="26"/>
          <w:szCs w:val="26"/>
        </w:rPr>
        <w:t xml:space="preserve"> № 173</w:t>
      </w:r>
    </w:p>
    <w:p w:rsidR="0002057F" w:rsidRPr="00E35090" w:rsidRDefault="007200AF" w:rsidP="0002057F">
      <w:pPr>
        <w:pStyle w:val="a7"/>
        <w:tabs>
          <w:tab w:val="left" w:pos="708"/>
        </w:tabs>
        <w:jc w:val="center"/>
        <w:rPr>
          <w:b/>
          <w:bCs/>
          <w:sz w:val="26"/>
          <w:szCs w:val="26"/>
        </w:rPr>
      </w:pPr>
      <w:r w:rsidRPr="00E35090">
        <w:rPr>
          <w:b/>
          <w:bCs/>
          <w:sz w:val="26"/>
          <w:szCs w:val="26"/>
        </w:rPr>
        <w:t>«О</w:t>
      </w:r>
      <w:r w:rsidR="009E2E13" w:rsidRPr="00E35090">
        <w:rPr>
          <w:b/>
          <w:bCs/>
          <w:sz w:val="26"/>
          <w:szCs w:val="26"/>
        </w:rPr>
        <w:t>б утверждении Положения об административной</w:t>
      </w:r>
    </w:p>
    <w:p w:rsidR="00DB1BCE" w:rsidRPr="00E35090" w:rsidRDefault="009E2E13" w:rsidP="0002057F">
      <w:pPr>
        <w:pStyle w:val="a7"/>
        <w:tabs>
          <w:tab w:val="left" w:pos="708"/>
        </w:tabs>
        <w:jc w:val="center"/>
        <w:rPr>
          <w:b/>
          <w:bCs/>
          <w:sz w:val="26"/>
          <w:szCs w:val="26"/>
        </w:rPr>
      </w:pPr>
      <w:r w:rsidRPr="00E35090">
        <w:rPr>
          <w:b/>
          <w:bCs/>
          <w:sz w:val="26"/>
          <w:szCs w:val="26"/>
        </w:rPr>
        <w:t>комиссии</w:t>
      </w:r>
      <w:r w:rsidR="007200AF" w:rsidRPr="00E35090">
        <w:rPr>
          <w:b/>
          <w:bCs/>
          <w:sz w:val="26"/>
          <w:szCs w:val="26"/>
        </w:rPr>
        <w:t xml:space="preserve"> </w:t>
      </w:r>
      <w:r w:rsidR="002273FF" w:rsidRPr="00E35090">
        <w:rPr>
          <w:b/>
          <w:bCs/>
          <w:sz w:val="26"/>
          <w:szCs w:val="26"/>
        </w:rPr>
        <w:t>Покр</w:t>
      </w:r>
      <w:r w:rsidR="00C24BC6" w:rsidRPr="00E35090">
        <w:rPr>
          <w:b/>
          <w:bCs/>
          <w:sz w:val="26"/>
          <w:szCs w:val="26"/>
        </w:rPr>
        <w:t>овского</w:t>
      </w:r>
      <w:r w:rsidRPr="00E35090">
        <w:rPr>
          <w:b/>
          <w:bCs/>
          <w:sz w:val="26"/>
          <w:szCs w:val="26"/>
        </w:rPr>
        <w:t xml:space="preserve"> сельского поселения</w:t>
      </w:r>
    </w:p>
    <w:p w:rsidR="009E2E13" w:rsidRPr="00E35090" w:rsidRDefault="00C24BC6" w:rsidP="00DB1BCE">
      <w:pPr>
        <w:pStyle w:val="a7"/>
        <w:tabs>
          <w:tab w:val="left" w:pos="708"/>
        </w:tabs>
        <w:jc w:val="center"/>
        <w:rPr>
          <w:b/>
          <w:bCs/>
          <w:sz w:val="26"/>
          <w:szCs w:val="26"/>
        </w:rPr>
      </w:pPr>
      <w:r w:rsidRPr="00E35090">
        <w:rPr>
          <w:b/>
          <w:bCs/>
          <w:sz w:val="26"/>
          <w:szCs w:val="26"/>
        </w:rPr>
        <w:t>Новопокровского района</w:t>
      </w:r>
      <w:r w:rsidR="00DB1BCE" w:rsidRPr="00E35090">
        <w:rPr>
          <w:b/>
          <w:bCs/>
          <w:sz w:val="26"/>
          <w:szCs w:val="26"/>
        </w:rPr>
        <w:t>»</w:t>
      </w:r>
    </w:p>
    <w:p w:rsidR="009E2E13" w:rsidRDefault="009E2E13" w:rsidP="009E2E13">
      <w:pPr>
        <w:pStyle w:val="a7"/>
        <w:tabs>
          <w:tab w:val="left" w:pos="708"/>
        </w:tabs>
        <w:jc w:val="center"/>
        <w:rPr>
          <w:b/>
          <w:bCs/>
          <w:sz w:val="26"/>
          <w:szCs w:val="26"/>
        </w:rPr>
      </w:pPr>
    </w:p>
    <w:p w:rsidR="002136C0" w:rsidRPr="00E35090" w:rsidRDefault="002136C0" w:rsidP="009E2E13">
      <w:pPr>
        <w:pStyle w:val="a7"/>
        <w:tabs>
          <w:tab w:val="left" w:pos="708"/>
        </w:tabs>
        <w:jc w:val="center"/>
        <w:rPr>
          <w:b/>
          <w:bCs/>
          <w:sz w:val="26"/>
          <w:szCs w:val="26"/>
        </w:rPr>
      </w:pPr>
    </w:p>
    <w:p w:rsidR="00BD01B6" w:rsidRPr="00E35090" w:rsidRDefault="00BD01B6" w:rsidP="00DB1B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090">
        <w:rPr>
          <w:rFonts w:ascii="Times New Roman" w:hAnsi="Times New Roman" w:cs="Times New Roman"/>
          <w:sz w:val="26"/>
          <w:szCs w:val="26"/>
        </w:rPr>
        <w:t xml:space="preserve">В соответствии с Кодексом Российской Федерации об административных правонарушениях, Федеральным законом от 6 октября 2003 года № 131-ФЗ </w:t>
      </w:r>
      <w:r w:rsidR="0051037F" w:rsidRPr="00E35090">
        <w:rPr>
          <w:rFonts w:ascii="Times New Roman" w:hAnsi="Times New Roman" w:cs="Times New Roman"/>
          <w:sz w:val="26"/>
          <w:szCs w:val="26"/>
        </w:rPr>
        <w:t xml:space="preserve">   </w:t>
      </w:r>
      <w:r w:rsidR="00032953" w:rsidRPr="00E3509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1037F" w:rsidRPr="00E35090">
        <w:rPr>
          <w:rFonts w:ascii="Times New Roman" w:hAnsi="Times New Roman" w:cs="Times New Roman"/>
          <w:sz w:val="26"/>
          <w:szCs w:val="26"/>
        </w:rPr>
        <w:t xml:space="preserve"> </w:t>
      </w:r>
      <w:r w:rsidRPr="00E35090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Законом Краснодарского края от 23 июля 2003 года № 608-КЗ </w:t>
      </w:r>
      <w:r w:rsidR="0051037F" w:rsidRPr="00E35090">
        <w:rPr>
          <w:rFonts w:ascii="Times New Roman" w:hAnsi="Times New Roman" w:cs="Times New Roman"/>
          <w:sz w:val="26"/>
          <w:szCs w:val="26"/>
        </w:rPr>
        <w:t xml:space="preserve">  </w:t>
      </w:r>
      <w:r w:rsidR="00032953" w:rsidRPr="00E3509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1037F" w:rsidRPr="00E35090">
        <w:rPr>
          <w:rFonts w:ascii="Times New Roman" w:hAnsi="Times New Roman" w:cs="Times New Roman"/>
          <w:sz w:val="26"/>
          <w:szCs w:val="26"/>
        </w:rPr>
        <w:t xml:space="preserve"> </w:t>
      </w:r>
      <w:r w:rsidRPr="00E35090">
        <w:rPr>
          <w:rFonts w:ascii="Times New Roman" w:hAnsi="Times New Roman" w:cs="Times New Roman"/>
          <w:sz w:val="26"/>
          <w:szCs w:val="26"/>
        </w:rPr>
        <w:t xml:space="preserve">«Об административных правонарушениях», </w:t>
      </w:r>
      <w:r w:rsidRPr="00E350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Законом Краснодарского края от </w:t>
      </w:r>
      <w:r w:rsidR="0062515C" w:rsidRPr="00E350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32953" w:rsidRPr="00E350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</w:t>
      </w:r>
      <w:r w:rsidR="0062515C" w:rsidRPr="00E350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350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14 декабря 2006 г. № 1144-КЗ «О наделении органов местного </w:t>
      </w:r>
      <w:r w:rsidR="00D45FDF" w:rsidRPr="00E350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</w:t>
      </w:r>
      <w:r w:rsidRPr="00E350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</w:t>
      </w:r>
      <w:r w:rsidRPr="00E35090">
        <w:rPr>
          <w:rFonts w:ascii="Times New Roman" w:hAnsi="Times New Roman" w:cs="Times New Roman"/>
          <w:sz w:val="26"/>
          <w:szCs w:val="26"/>
        </w:rPr>
        <w:t xml:space="preserve">Уставом Покровского сельского поселения Новопокровского района, Совет Покровского сельского поселения Новопокровского района </w:t>
      </w:r>
      <w:r w:rsidR="0051037F" w:rsidRPr="00E35090">
        <w:rPr>
          <w:rFonts w:ascii="Times New Roman" w:hAnsi="Times New Roman" w:cs="Times New Roman"/>
          <w:sz w:val="26"/>
          <w:szCs w:val="26"/>
        </w:rPr>
        <w:t xml:space="preserve"> </w:t>
      </w:r>
      <w:r w:rsidRPr="00E35090">
        <w:rPr>
          <w:rFonts w:ascii="Times New Roman" w:hAnsi="Times New Roman" w:cs="Times New Roman"/>
          <w:sz w:val="26"/>
          <w:szCs w:val="26"/>
        </w:rPr>
        <w:t>р е ш и л:</w:t>
      </w:r>
    </w:p>
    <w:p w:rsidR="00D5656D" w:rsidRPr="00E35090" w:rsidRDefault="0062515C" w:rsidP="00750AA3">
      <w:pPr>
        <w:pStyle w:val="a7"/>
        <w:numPr>
          <w:ilvl w:val="0"/>
          <w:numId w:val="7"/>
        </w:numPr>
        <w:tabs>
          <w:tab w:val="clear" w:pos="4677"/>
          <w:tab w:val="clear" w:pos="9355"/>
          <w:tab w:val="left" w:pos="708"/>
          <w:tab w:val="right" w:pos="993"/>
        </w:tabs>
        <w:ind w:left="0" w:firstLine="709"/>
        <w:jc w:val="both"/>
        <w:rPr>
          <w:sz w:val="26"/>
          <w:szCs w:val="26"/>
        </w:rPr>
      </w:pPr>
      <w:r w:rsidRPr="00E35090">
        <w:rPr>
          <w:sz w:val="26"/>
          <w:szCs w:val="26"/>
        </w:rPr>
        <w:t>Внести изменения</w:t>
      </w:r>
      <w:r w:rsidR="00AD729B" w:rsidRPr="00E35090">
        <w:rPr>
          <w:sz w:val="26"/>
          <w:szCs w:val="26"/>
        </w:rPr>
        <w:t xml:space="preserve"> в приложение №</w:t>
      </w:r>
      <w:r w:rsidR="00B51FBF" w:rsidRPr="00E35090">
        <w:rPr>
          <w:sz w:val="26"/>
          <w:szCs w:val="26"/>
        </w:rPr>
        <w:t xml:space="preserve"> </w:t>
      </w:r>
      <w:r w:rsidR="00AD729B" w:rsidRPr="00E35090">
        <w:rPr>
          <w:sz w:val="26"/>
          <w:szCs w:val="26"/>
        </w:rPr>
        <w:t>2 к решению Совета Покровского сельского поселения Новопокровск</w:t>
      </w:r>
      <w:r w:rsidR="0017576D">
        <w:rPr>
          <w:sz w:val="26"/>
          <w:szCs w:val="26"/>
        </w:rPr>
        <w:t>ого района от 02.07.2018</w:t>
      </w:r>
      <w:r w:rsidR="00AD729B" w:rsidRPr="00E35090">
        <w:rPr>
          <w:sz w:val="26"/>
          <w:szCs w:val="26"/>
        </w:rPr>
        <w:t xml:space="preserve"> № 173  «Об утверждении Положения об административной комиссии Покровского сельского поселения Новопокровского района», изложив его в новой редакции </w:t>
      </w:r>
      <w:r w:rsidR="00BD01B6" w:rsidRPr="00E35090">
        <w:rPr>
          <w:sz w:val="26"/>
          <w:szCs w:val="26"/>
        </w:rPr>
        <w:t xml:space="preserve">(Приложение № </w:t>
      </w:r>
      <w:r w:rsidR="00D5656D" w:rsidRPr="00E35090">
        <w:rPr>
          <w:sz w:val="26"/>
          <w:szCs w:val="26"/>
        </w:rPr>
        <w:t>2)</w:t>
      </w:r>
      <w:r w:rsidR="00960612" w:rsidRPr="00E35090">
        <w:rPr>
          <w:sz w:val="26"/>
          <w:szCs w:val="26"/>
        </w:rPr>
        <w:t>.</w:t>
      </w:r>
    </w:p>
    <w:p w:rsidR="00FD4288" w:rsidRPr="00E35090" w:rsidRDefault="00FD4288" w:rsidP="00750AA3">
      <w:pPr>
        <w:pStyle w:val="a7"/>
        <w:numPr>
          <w:ilvl w:val="0"/>
          <w:numId w:val="7"/>
        </w:numPr>
        <w:tabs>
          <w:tab w:val="clear" w:pos="4677"/>
          <w:tab w:val="clear" w:pos="9355"/>
          <w:tab w:val="left" w:pos="708"/>
          <w:tab w:val="right" w:pos="993"/>
        </w:tabs>
        <w:ind w:left="0" w:firstLine="709"/>
        <w:jc w:val="both"/>
        <w:rPr>
          <w:sz w:val="26"/>
          <w:szCs w:val="26"/>
        </w:rPr>
      </w:pPr>
      <w:r w:rsidRPr="00E35090">
        <w:rPr>
          <w:sz w:val="26"/>
          <w:szCs w:val="26"/>
        </w:rPr>
        <w:t>Контроль за выполнением настоящего решени</w:t>
      </w:r>
      <w:r w:rsidR="00D45E45" w:rsidRPr="00E35090">
        <w:rPr>
          <w:sz w:val="26"/>
          <w:szCs w:val="26"/>
        </w:rPr>
        <w:t>я</w:t>
      </w:r>
      <w:r w:rsidRPr="00E35090">
        <w:rPr>
          <w:sz w:val="26"/>
          <w:szCs w:val="26"/>
        </w:rPr>
        <w:t xml:space="preserve"> возложить на постоянную комиссию по социальным вопросам, национальным вопросам, законности, правопорядку, общественным организациям (</w:t>
      </w:r>
      <w:r w:rsidR="00D45E45" w:rsidRPr="00E35090">
        <w:rPr>
          <w:sz w:val="26"/>
          <w:szCs w:val="26"/>
        </w:rPr>
        <w:t>Морозова</w:t>
      </w:r>
      <w:r w:rsidRPr="00E35090">
        <w:rPr>
          <w:sz w:val="26"/>
          <w:szCs w:val="26"/>
        </w:rPr>
        <w:t>).</w:t>
      </w:r>
    </w:p>
    <w:p w:rsidR="00FD4288" w:rsidRPr="00E35090" w:rsidRDefault="00FD4288" w:rsidP="00750AA3">
      <w:pPr>
        <w:pStyle w:val="aa"/>
        <w:widowControl w:val="0"/>
        <w:numPr>
          <w:ilvl w:val="0"/>
          <w:numId w:val="7"/>
        </w:numPr>
        <w:tabs>
          <w:tab w:val="right" w:pos="993"/>
        </w:tabs>
        <w:ind w:left="0" w:firstLine="709"/>
        <w:jc w:val="both"/>
        <w:rPr>
          <w:spacing w:val="-2"/>
          <w:sz w:val="26"/>
          <w:szCs w:val="26"/>
        </w:rPr>
      </w:pPr>
      <w:r w:rsidRPr="00E35090">
        <w:rPr>
          <w:rFonts w:cs="Calibri"/>
          <w:bCs/>
          <w:sz w:val="26"/>
          <w:szCs w:val="26"/>
        </w:rPr>
        <w:t>А</w:t>
      </w:r>
      <w:r w:rsidR="00645240" w:rsidRPr="00E35090">
        <w:rPr>
          <w:rFonts w:cs="Calibri"/>
          <w:bCs/>
          <w:sz w:val="26"/>
          <w:szCs w:val="26"/>
        </w:rPr>
        <w:t>дминистрации Покровского сельского поселения Новопокровского района</w:t>
      </w:r>
      <w:r w:rsidRPr="00E35090">
        <w:rPr>
          <w:rFonts w:cs="Calibri"/>
          <w:bCs/>
          <w:sz w:val="26"/>
          <w:szCs w:val="26"/>
        </w:rPr>
        <w:t xml:space="preserve"> (</w:t>
      </w:r>
      <w:r w:rsidR="00E44F05" w:rsidRPr="00E35090">
        <w:rPr>
          <w:rFonts w:cs="Calibri"/>
          <w:bCs/>
          <w:sz w:val="26"/>
          <w:szCs w:val="26"/>
        </w:rPr>
        <w:t>Душка</w:t>
      </w:r>
      <w:r w:rsidR="00645240" w:rsidRPr="00E35090">
        <w:rPr>
          <w:rFonts w:cs="Calibri"/>
          <w:bCs/>
          <w:sz w:val="26"/>
          <w:szCs w:val="26"/>
        </w:rPr>
        <w:t xml:space="preserve">) </w:t>
      </w:r>
      <w:r w:rsidRPr="00E35090">
        <w:rPr>
          <w:spacing w:val="-2"/>
          <w:sz w:val="26"/>
          <w:szCs w:val="26"/>
        </w:rPr>
        <w:t xml:space="preserve">обеспечить официальное обнародование настоящего решения в установленном порядке и его размещение на официальном сайте администрации </w:t>
      </w:r>
      <w:r w:rsidRPr="00E35090">
        <w:rPr>
          <w:sz w:val="26"/>
          <w:szCs w:val="26"/>
        </w:rPr>
        <w:t xml:space="preserve">Покровского </w:t>
      </w:r>
      <w:r w:rsidRPr="00E35090">
        <w:rPr>
          <w:spacing w:val="-2"/>
          <w:sz w:val="26"/>
          <w:szCs w:val="26"/>
        </w:rPr>
        <w:t>сельского поселения Новопокровского района в информационно-телекоммуникационной сети «Интернет».</w:t>
      </w:r>
    </w:p>
    <w:p w:rsidR="002273FF" w:rsidRPr="00E35090" w:rsidRDefault="004E0191" w:rsidP="00750AA3">
      <w:pPr>
        <w:pStyle w:val="aa"/>
        <w:numPr>
          <w:ilvl w:val="0"/>
          <w:numId w:val="7"/>
        </w:numPr>
        <w:tabs>
          <w:tab w:val="right" w:pos="993"/>
        </w:tabs>
        <w:ind w:left="0" w:firstLine="709"/>
        <w:jc w:val="both"/>
        <w:rPr>
          <w:sz w:val="26"/>
          <w:szCs w:val="26"/>
        </w:rPr>
      </w:pPr>
      <w:r w:rsidRPr="00E35090">
        <w:rPr>
          <w:sz w:val="26"/>
          <w:szCs w:val="26"/>
        </w:rPr>
        <w:t>Решение вступает в силу по истечени</w:t>
      </w:r>
      <w:r w:rsidR="00BF3D8E" w:rsidRPr="00E35090">
        <w:rPr>
          <w:sz w:val="26"/>
          <w:szCs w:val="26"/>
        </w:rPr>
        <w:t>и</w:t>
      </w:r>
      <w:r w:rsidRPr="00E35090">
        <w:rPr>
          <w:sz w:val="26"/>
          <w:szCs w:val="26"/>
        </w:rPr>
        <w:t xml:space="preserve"> 10 дней после дня его официального обнародования</w:t>
      </w:r>
      <w:r w:rsidR="00BF3D8E" w:rsidRPr="00E35090">
        <w:rPr>
          <w:sz w:val="26"/>
          <w:szCs w:val="26"/>
        </w:rPr>
        <w:t>.</w:t>
      </w:r>
    </w:p>
    <w:p w:rsidR="00422DE5" w:rsidRDefault="00422DE5" w:rsidP="002273FF">
      <w:pPr>
        <w:rPr>
          <w:sz w:val="26"/>
          <w:szCs w:val="26"/>
        </w:rPr>
      </w:pPr>
    </w:p>
    <w:p w:rsidR="00E35090" w:rsidRPr="00E35090" w:rsidRDefault="00E35090" w:rsidP="002273FF">
      <w:pPr>
        <w:rPr>
          <w:sz w:val="26"/>
          <w:szCs w:val="26"/>
        </w:rPr>
      </w:pPr>
    </w:p>
    <w:p w:rsidR="002273FF" w:rsidRPr="00E35090" w:rsidRDefault="002273FF" w:rsidP="002273FF">
      <w:pPr>
        <w:rPr>
          <w:sz w:val="26"/>
          <w:szCs w:val="26"/>
        </w:rPr>
      </w:pPr>
      <w:r w:rsidRPr="00E35090">
        <w:rPr>
          <w:sz w:val="26"/>
          <w:szCs w:val="26"/>
        </w:rPr>
        <w:t xml:space="preserve">Глава </w:t>
      </w:r>
    </w:p>
    <w:p w:rsidR="002273FF" w:rsidRPr="00E35090" w:rsidRDefault="002273FF" w:rsidP="002273FF">
      <w:pPr>
        <w:rPr>
          <w:sz w:val="26"/>
          <w:szCs w:val="26"/>
        </w:rPr>
      </w:pPr>
      <w:r w:rsidRPr="00E35090">
        <w:rPr>
          <w:sz w:val="26"/>
          <w:szCs w:val="26"/>
        </w:rPr>
        <w:t>Покровского сельского поселения</w:t>
      </w:r>
    </w:p>
    <w:p w:rsidR="00422DE5" w:rsidRPr="00E35090" w:rsidRDefault="002273FF" w:rsidP="00E35090">
      <w:pPr>
        <w:rPr>
          <w:sz w:val="26"/>
          <w:szCs w:val="26"/>
        </w:rPr>
      </w:pPr>
      <w:r w:rsidRPr="00E35090">
        <w:rPr>
          <w:sz w:val="26"/>
          <w:szCs w:val="26"/>
        </w:rPr>
        <w:t xml:space="preserve">Новопокровского района                               </w:t>
      </w:r>
      <w:r w:rsidR="00E44F05" w:rsidRPr="00E35090">
        <w:rPr>
          <w:sz w:val="26"/>
          <w:szCs w:val="26"/>
        </w:rPr>
        <w:t xml:space="preserve">                          </w:t>
      </w:r>
      <w:r w:rsidRPr="00E35090">
        <w:rPr>
          <w:sz w:val="26"/>
          <w:szCs w:val="26"/>
        </w:rPr>
        <w:t xml:space="preserve">            </w:t>
      </w:r>
      <w:r w:rsidR="0017576D">
        <w:rPr>
          <w:sz w:val="26"/>
          <w:szCs w:val="26"/>
        </w:rPr>
        <w:t xml:space="preserve">         </w:t>
      </w:r>
      <w:r w:rsidRPr="00E35090">
        <w:rPr>
          <w:sz w:val="26"/>
          <w:szCs w:val="26"/>
        </w:rPr>
        <w:t xml:space="preserve"> В.В. </w:t>
      </w:r>
      <w:r w:rsidR="00E35090">
        <w:rPr>
          <w:sz w:val="26"/>
          <w:szCs w:val="26"/>
        </w:rPr>
        <w:t>Кузнецов</w:t>
      </w:r>
    </w:p>
    <w:p w:rsidR="008F1A72" w:rsidRPr="00E35090" w:rsidRDefault="008F1A72" w:rsidP="008F1A72">
      <w:pPr>
        <w:suppressAutoHyphens w:val="0"/>
        <w:ind w:left="5316"/>
        <w:jc w:val="both"/>
        <w:rPr>
          <w:spacing w:val="1"/>
          <w:sz w:val="26"/>
          <w:szCs w:val="26"/>
          <w:lang w:eastAsia="ru-RU"/>
        </w:rPr>
      </w:pPr>
      <w:r w:rsidRPr="00E35090">
        <w:rPr>
          <w:spacing w:val="1"/>
          <w:sz w:val="26"/>
          <w:szCs w:val="26"/>
          <w:lang w:eastAsia="ru-RU"/>
        </w:rPr>
        <w:lastRenderedPageBreak/>
        <w:t>ПРИЛОЖЕНИЕ</w:t>
      </w:r>
      <w:r w:rsidR="006F3F12" w:rsidRPr="00E35090">
        <w:rPr>
          <w:spacing w:val="1"/>
          <w:sz w:val="26"/>
          <w:szCs w:val="26"/>
          <w:lang w:eastAsia="ru-RU"/>
        </w:rPr>
        <w:t xml:space="preserve"> 2</w:t>
      </w:r>
    </w:p>
    <w:p w:rsidR="008F1A72" w:rsidRPr="00E35090" w:rsidRDefault="008F1A72" w:rsidP="008F1A72">
      <w:pPr>
        <w:suppressAutoHyphens w:val="0"/>
        <w:jc w:val="both"/>
        <w:rPr>
          <w:sz w:val="26"/>
          <w:szCs w:val="26"/>
          <w:lang w:eastAsia="ru-RU"/>
        </w:rPr>
      </w:pPr>
    </w:p>
    <w:p w:rsidR="008F1A72" w:rsidRPr="00E35090" w:rsidRDefault="008F1A72" w:rsidP="002273FF">
      <w:pPr>
        <w:suppressAutoHyphens w:val="0"/>
        <w:ind w:left="5387"/>
        <w:rPr>
          <w:sz w:val="26"/>
          <w:szCs w:val="26"/>
          <w:lang w:eastAsia="ru-RU"/>
        </w:rPr>
      </w:pPr>
      <w:r w:rsidRPr="00E35090">
        <w:rPr>
          <w:sz w:val="26"/>
          <w:szCs w:val="26"/>
          <w:lang w:eastAsia="ru-RU"/>
        </w:rPr>
        <w:t>УТВЕРЖДЕНО</w:t>
      </w:r>
    </w:p>
    <w:p w:rsidR="008F1A72" w:rsidRPr="00E35090" w:rsidRDefault="008F1A72" w:rsidP="002273FF">
      <w:pPr>
        <w:suppressAutoHyphens w:val="0"/>
        <w:ind w:left="5387"/>
        <w:rPr>
          <w:sz w:val="26"/>
          <w:szCs w:val="26"/>
          <w:lang w:eastAsia="ru-RU"/>
        </w:rPr>
      </w:pPr>
      <w:r w:rsidRPr="00E35090">
        <w:rPr>
          <w:sz w:val="26"/>
          <w:szCs w:val="26"/>
          <w:lang w:eastAsia="ru-RU"/>
        </w:rPr>
        <w:t xml:space="preserve">решением Совета </w:t>
      </w:r>
      <w:r w:rsidR="002273FF" w:rsidRPr="00E35090">
        <w:rPr>
          <w:sz w:val="26"/>
          <w:szCs w:val="26"/>
          <w:lang w:eastAsia="ru-RU"/>
        </w:rPr>
        <w:t>Покровского</w:t>
      </w:r>
    </w:p>
    <w:p w:rsidR="008F1A72" w:rsidRPr="00E35090" w:rsidRDefault="008F1A72" w:rsidP="002273FF">
      <w:pPr>
        <w:suppressAutoHyphens w:val="0"/>
        <w:ind w:left="5387"/>
        <w:rPr>
          <w:sz w:val="26"/>
          <w:szCs w:val="26"/>
          <w:lang w:eastAsia="ru-RU"/>
        </w:rPr>
      </w:pPr>
      <w:r w:rsidRPr="00E35090">
        <w:rPr>
          <w:sz w:val="26"/>
          <w:szCs w:val="26"/>
          <w:lang w:eastAsia="ru-RU"/>
        </w:rPr>
        <w:t>сельского поселения</w:t>
      </w:r>
    </w:p>
    <w:p w:rsidR="002273FF" w:rsidRPr="00E35090" w:rsidRDefault="002273FF" w:rsidP="002273FF">
      <w:pPr>
        <w:suppressAutoHyphens w:val="0"/>
        <w:ind w:left="5387"/>
        <w:rPr>
          <w:sz w:val="26"/>
          <w:szCs w:val="26"/>
          <w:lang w:eastAsia="ru-RU"/>
        </w:rPr>
      </w:pPr>
      <w:r w:rsidRPr="00E35090">
        <w:rPr>
          <w:sz w:val="26"/>
          <w:szCs w:val="26"/>
          <w:lang w:eastAsia="ru-RU"/>
        </w:rPr>
        <w:t>Новопокровского района</w:t>
      </w:r>
    </w:p>
    <w:p w:rsidR="008F1A72" w:rsidRPr="00E35090" w:rsidRDefault="002273FF" w:rsidP="002273FF">
      <w:pPr>
        <w:suppressAutoHyphens w:val="0"/>
        <w:ind w:left="5387"/>
        <w:rPr>
          <w:sz w:val="26"/>
          <w:szCs w:val="26"/>
          <w:lang w:eastAsia="ru-RU"/>
        </w:rPr>
      </w:pPr>
      <w:r w:rsidRPr="00E35090">
        <w:rPr>
          <w:sz w:val="26"/>
          <w:szCs w:val="26"/>
          <w:lang w:eastAsia="ru-RU"/>
        </w:rPr>
        <w:t xml:space="preserve">от </w:t>
      </w:r>
      <w:r w:rsidR="00444887" w:rsidRPr="00E35090">
        <w:rPr>
          <w:sz w:val="26"/>
          <w:szCs w:val="26"/>
          <w:lang w:eastAsia="ru-RU"/>
        </w:rPr>
        <w:t>__________</w:t>
      </w:r>
      <w:r w:rsidR="000C4785" w:rsidRPr="00E35090">
        <w:rPr>
          <w:sz w:val="26"/>
          <w:szCs w:val="26"/>
          <w:lang w:eastAsia="ru-RU"/>
        </w:rPr>
        <w:t xml:space="preserve"> № </w:t>
      </w:r>
      <w:r w:rsidR="00444887" w:rsidRPr="00E35090">
        <w:rPr>
          <w:sz w:val="26"/>
          <w:szCs w:val="26"/>
          <w:lang w:eastAsia="ru-RU"/>
        </w:rPr>
        <w:t>_____</w:t>
      </w:r>
    </w:p>
    <w:p w:rsidR="008F1A72" w:rsidRPr="00E35090" w:rsidRDefault="008F1A72" w:rsidP="008F1A72">
      <w:pPr>
        <w:suppressAutoHyphens w:val="0"/>
        <w:rPr>
          <w:sz w:val="26"/>
          <w:szCs w:val="26"/>
          <w:lang w:eastAsia="ru-RU"/>
        </w:rPr>
      </w:pPr>
      <w:r w:rsidRPr="00E35090">
        <w:rPr>
          <w:sz w:val="26"/>
          <w:szCs w:val="26"/>
          <w:lang w:eastAsia="ru-RU"/>
        </w:rPr>
        <w:t xml:space="preserve">  </w:t>
      </w:r>
    </w:p>
    <w:p w:rsidR="00E35090" w:rsidRDefault="00E35090" w:rsidP="00653CEC">
      <w:pPr>
        <w:suppressAutoHyphens w:val="0"/>
        <w:ind w:firstLine="3"/>
        <w:jc w:val="center"/>
        <w:rPr>
          <w:b/>
          <w:sz w:val="26"/>
          <w:szCs w:val="26"/>
          <w:lang w:eastAsia="ru-RU"/>
        </w:rPr>
      </w:pPr>
    </w:p>
    <w:p w:rsidR="008F1A72" w:rsidRPr="00E35090" w:rsidRDefault="008F1A72" w:rsidP="00653CEC">
      <w:pPr>
        <w:suppressAutoHyphens w:val="0"/>
        <w:ind w:firstLine="3"/>
        <w:jc w:val="center"/>
        <w:rPr>
          <w:b/>
          <w:sz w:val="26"/>
          <w:szCs w:val="26"/>
          <w:lang w:eastAsia="ru-RU"/>
        </w:rPr>
      </w:pPr>
      <w:r w:rsidRPr="00E35090">
        <w:rPr>
          <w:b/>
          <w:sz w:val="26"/>
          <w:szCs w:val="26"/>
          <w:lang w:eastAsia="ru-RU"/>
        </w:rPr>
        <w:t>СОСТАВ</w:t>
      </w:r>
    </w:p>
    <w:p w:rsidR="00444887" w:rsidRPr="00E35090" w:rsidRDefault="008F1A72" w:rsidP="00BF3D8E">
      <w:pPr>
        <w:suppressAutoHyphens w:val="0"/>
        <w:jc w:val="center"/>
        <w:rPr>
          <w:b/>
          <w:sz w:val="26"/>
          <w:szCs w:val="26"/>
          <w:lang w:eastAsia="ru-RU"/>
        </w:rPr>
      </w:pPr>
      <w:r w:rsidRPr="00E35090">
        <w:rPr>
          <w:b/>
          <w:sz w:val="26"/>
          <w:szCs w:val="26"/>
          <w:lang w:eastAsia="ru-RU"/>
        </w:rPr>
        <w:t xml:space="preserve">административной комиссии </w:t>
      </w:r>
      <w:r w:rsidR="002273FF" w:rsidRPr="00E35090">
        <w:rPr>
          <w:b/>
          <w:sz w:val="26"/>
          <w:szCs w:val="26"/>
          <w:lang w:eastAsia="ru-RU"/>
        </w:rPr>
        <w:t>Покровского</w:t>
      </w:r>
      <w:r w:rsidRPr="00E35090">
        <w:rPr>
          <w:b/>
          <w:sz w:val="26"/>
          <w:szCs w:val="26"/>
          <w:lang w:eastAsia="ru-RU"/>
        </w:rPr>
        <w:t xml:space="preserve"> сельского поселения</w:t>
      </w:r>
    </w:p>
    <w:p w:rsidR="008F1A72" w:rsidRPr="00E35090" w:rsidRDefault="009712D9" w:rsidP="009712D9">
      <w:pPr>
        <w:suppressAutoHyphens w:val="0"/>
        <w:rPr>
          <w:b/>
          <w:sz w:val="26"/>
          <w:szCs w:val="26"/>
          <w:lang w:eastAsia="ru-RU"/>
        </w:rPr>
      </w:pPr>
      <w:r w:rsidRPr="00E35090">
        <w:rPr>
          <w:b/>
          <w:sz w:val="26"/>
          <w:szCs w:val="26"/>
          <w:lang w:eastAsia="ru-RU"/>
        </w:rPr>
        <w:t xml:space="preserve">                                             </w:t>
      </w:r>
      <w:r w:rsidR="008F1A72" w:rsidRPr="00E35090">
        <w:rPr>
          <w:b/>
          <w:sz w:val="26"/>
          <w:szCs w:val="26"/>
          <w:lang w:eastAsia="ru-RU"/>
        </w:rPr>
        <w:t xml:space="preserve"> Новопокровского района</w:t>
      </w:r>
    </w:p>
    <w:p w:rsidR="008F1A72" w:rsidRPr="00E35090" w:rsidRDefault="008F1A72" w:rsidP="008F1A72">
      <w:pPr>
        <w:suppressAutoHyphens w:val="0"/>
        <w:rPr>
          <w:sz w:val="26"/>
          <w:szCs w:val="26"/>
          <w:lang w:eastAsia="ru-RU"/>
        </w:rPr>
      </w:pPr>
    </w:p>
    <w:tbl>
      <w:tblPr>
        <w:tblW w:w="9498" w:type="dxa"/>
        <w:tblInd w:w="108" w:type="dxa"/>
        <w:tblLook w:val="04A0"/>
      </w:tblPr>
      <w:tblGrid>
        <w:gridCol w:w="2835"/>
        <w:gridCol w:w="436"/>
        <w:gridCol w:w="6227"/>
      </w:tblGrid>
      <w:tr w:rsidR="002273FF" w:rsidRPr="00E35090" w:rsidTr="009D4916">
        <w:tc>
          <w:tcPr>
            <w:tcW w:w="2835" w:type="dxa"/>
          </w:tcPr>
          <w:p w:rsidR="002273FF" w:rsidRPr="00E35090" w:rsidRDefault="00444887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Кузнецов</w:t>
            </w:r>
          </w:p>
          <w:p w:rsidR="00444887" w:rsidRPr="00E35090" w:rsidRDefault="00444887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Виктор</w:t>
            </w:r>
            <w:r w:rsidR="0017576D">
              <w:rPr>
                <w:sz w:val="26"/>
                <w:szCs w:val="26"/>
              </w:rPr>
              <w:t xml:space="preserve"> </w:t>
            </w:r>
            <w:r w:rsidRPr="00E35090">
              <w:rPr>
                <w:sz w:val="26"/>
                <w:szCs w:val="26"/>
              </w:rPr>
              <w:t>Валерьевич</w:t>
            </w:r>
          </w:p>
        </w:tc>
        <w:tc>
          <w:tcPr>
            <w:tcW w:w="436" w:type="dxa"/>
          </w:tcPr>
          <w:p w:rsidR="002273FF" w:rsidRPr="00E35090" w:rsidRDefault="002273FF" w:rsidP="002273FF">
            <w:pPr>
              <w:jc w:val="center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-</w:t>
            </w:r>
          </w:p>
        </w:tc>
        <w:tc>
          <w:tcPr>
            <w:tcW w:w="6227" w:type="dxa"/>
          </w:tcPr>
          <w:p w:rsidR="00653CEC" w:rsidRPr="00E35090" w:rsidRDefault="008B2D49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г</w:t>
            </w:r>
            <w:r w:rsidR="002273FF" w:rsidRPr="00E35090">
              <w:rPr>
                <w:sz w:val="26"/>
                <w:szCs w:val="26"/>
              </w:rPr>
              <w:t>лава По</w:t>
            </w:r>
            <w:r w:rsidRPr="00E35090">
              <w:rPr>
                <w:sz w:val="26"/>
                <w:szCs w:val="26"/>
              </w:rPr>
              <w:t xml:space="preserve">кровского сельского поселения, </w:t>
            </w:r>
          </w:p>
          <w:p w:rsidR="002273FF" w:rsidRPr="00E35090" w:rsidRDefault="002273FF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председатель комиссии</w:t>
            </w:r>
            <w:r w:rsidR="009712D9" w:rsidRPr="00E35090">
              <w:rPr>
                <w:sz w:val="26"/>
                <w:szCs w:val="26"/>
              </w:rPr>
              <w:t>;</w:t>
            </w:r>
          </w:p>
          <w:p w:rsidR="00792398" w:rsidRPr="00E35090" w:rsidRDefault="00792398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6"/>
                <w:szCs w:val="26"/>
              </w:rPr>
            </w:pPr>
          </w:p>
        </w:tc>
      </w:tr>
      <w:tr w:rsidR="002273FF" w:rsidRPr="00E35090" w:rsidTr="009D4916">
        <w:tc>
          <w:tcPr>
            <w:tcW w:w="2835" w:type="dxa"/>
          </w:tcPr>
          <w:p w:rsidR="002273FF" w:rsidRPr="00E35090" w:rsidRDefault="008B2D49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Трунова</w:t>
            </w:r>
          </w:p>
          <w:p w:rsidR="008B2D49" w:rsidRPr="00E35090" w:rsidRDefault="00A1694E" w:rsidP="00A1694E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Светлана </w:t>
            </w:r>
            <w:r w:rsidR="009D4916">
              <w:rPr>
                <w:sz w:val="26"/>
                <w:szCs w:val="26"/>
              </w:rPr>
              <w:t>В</w:t>
            </w:r>
            <w:r w:rsidR="008B2D49" w:rsidRPr="00E35090">
              <w:rPr>
                <w:sz w:val="26"/>
                <w:szCs w:val="26"/>
              </w:rPr>
              <w:t>ладимировна</w:t>
            </w:r>
          </w:p>
        </w:tc>
        <w:tc>
          <w:tcPr>
            <w:tcW w:w="436" w:type="dxa"/>
          </w:tcPr>
          <w:p w:rsidR="002273FF" w:rsidRPr="00E35090" w:rsidRDefault="002273FF" w:rsidP="002273FF">
            <w:pPr>
              <w:jc w:val="center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-</w:t>
            </w:r>
          </w:p>
        </w:tc>
        <w:tc>
          <w:tcPr>
            <w:tcW w:w="6227" w:type="dxa"/>
          </w:tcPr>
          <w:p w:rsidR="002273FF" w:rsidRPr="00E35090" w:rsidRDefault="008B2D49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 xml:space="preserve">ведущий специалист по делам гражданской обороны, чрезвычайным ситуациям и взаимодействию с правоохранительными органами администрации Покровского сельского поселения Новопокровского района, </w:t>
            </w:r>
            <w:r w:rsidR="00653CEC" w:rsidRPr="00E35090">
              <w:rPr>
                <w:sz w:val="26"/>
                <w:szCs w:val="26"/>
              </w:rPr>
              <w:t xml:space="preserve"> </w:t>
            </w:r>
            <w:r w:rsidR="002273FF" w:rsidRPr="00E35090">
              <w:rPr>
                <w:sz w:val="26"/>
                <w:szCs w:val="26"/>
              </w:rPr>
              <w:t>секретарь комиссии</w:t>
            </w:r>
            <w:r w:rsidR="009712D9" w:rsidRPr="00E35090">
              <w:rPr>
                <w:sz w:val="26"/>
                <w:szCs w:val="26"/>
              </w:rPr>
              <w:t>.</w:t>
            </w:r>
          </w:p>
        </w:tc>
      </w:tr>
      <w:tr w:rsidR="002273FF" w:rsidRPr="00E35090" w:rsidTr="009D4916">
        <w:tc>
          <w:tcPr>
            <w:tcW w:w="9498" w:type="dxa"/>
            <w:gridSpan w:val="3"/>
          </w:tcPr>
          <w:p w:rsidR="002273FF" w:rsidRPr="00E35090" w:rsidRDefault="002273FF" w:rsidP="00A1694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ind w:left="-108"/>
              <w:jc w:val="center"/>
              <w:rPr>
                <w:sz w:val="26"/>
                <w:szCs w:val="26"/>
              </w:rPr>
            </w:pPr>
          </w:p>
          <w:p w:rsidR="002273FF" w:rsidRPr="00E35090" w:rsidRDefault="002273FF" w:rsidP="00A1694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ind w:left="-108"/>
              <w:jc w:val="center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Члены комиссии:</w:t>
            </w:r>
          </w:p>
          <w:p w:rsidR="002273FF" w:rsidRPr="00E35090" w:rsidRDefault="002273FF" w:rsidP="00A1694E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ind w:left="-108"/>
              <w:jc w:val="center"/>
              <w:rPr>
                <w:sz w:val="26"/>
                <w:szCs w:val="26"/>
              </w:rPr>
            </w:pPr>
          </w:p>
        </w:tc>
      </w:tr>
      <w:tr w:rsidR="002273FF" w:rsidRPr="00E35090" w:rsidTr="009D4916">
        <w:tc>
          <w:tcPr>
            <w:tcW w:w="2835" w:type="dxa"/>
          </w:tcPr>
          <w:p w:rsidR="002273FF" w:rsidRPr="00E35090" w:rsidRDefault="002273FF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 xml:space="preserve">Астрецова </w:t>
            </w:r>
          </w:p>
          <w:p w:rsidR="002273FF" w:rsidRPr="00E35090" w:rsidRDefault="002273FF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Галина Владимировна</w:t>
            </w:r>
          </w:p>
        </w:tc>
        <w:tc>
          <w:tcPr>
            <w:tcW w:w="436" w:type="dxa"/>
          </w:tcPr>
          <w:p w:rsidR="002273FF" w:rsidRPr="00E35090" w:rsidRDefault="002273FF" w:rsidP="002273FF">
            <w:pPr>
              <w:jc w:val="center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-</w:t>
            </w:r>
          </w:p>
        </w:tc>
        <w:tc>
          <w:tcPr>
            <w:tcW w:w="6227" w:type="dxa"/>
          </w:tcPr>
          <w:p w:rsidR="00CC2906" w:rsidRPr="00E35090" w:rsidRDefault="00F15854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sz w:val="26"/>
                <w:szCs w:val="26"/>
              </w:rPr>
            </w:pPr>
            <w:r w:rsidRPr="00E35090">
              <w:rPr>
                <w:color w:val="000000"/>
                <w:sz w:val="26"/>
                <w:szCs w:val="26"/>
              </w:rPr>
              <w:t>ведущий специалист по доходам и прогнозированию  администрации Покровского сельского поселения Новопокровского района</w:t>
            </w:r>
            <w:r w:rsidR="002D6FCC" w:rsidRPr="00E35090">
              <w:rPr>
                <w:sz w:val="26"/>
                <w:szCs w:val="26"/>
              </w:rPr>
              <w:t>;</w:t>
            </w:r>
          </w:p>
        </w:tc>
      </w:tr>
      <w:tr w:rsidR="002D6FCC" w:rsidRPr="00E35090" w:rsidTr="009D4916">
        <w:tc>
          <w:tcPr>
            <w:tcW w:w="2835" w:type="dxa"/>
          </w:tcPr>
          <w:p w:rsidR="002D6FCC" w:rsidRPr="00E35090" w:rsidRDefault="002D6FCC" w:rsidP="00A1694E">
            <w:pPr>
              <w:ind w:left="-108"/>
              <w:jc w:val="both"/>
              <w:rPr>
                <w:color w:val="000000"/>
                <w:sz w:val="26"/>
                <w:szCs w:val="26"/>
              </w:rPr>
            </w:pPr>
            <w:r w:rsidRPr="00E35090">
              <w:rPr>
                <w:color w:val="000000"/>
                <w:sz w:val="26"/>
                <w:szCs w:val="26"/>
              </w:rPr>
              <w:t xml:space="preserve">Кондратьев </w:t>
            </w:r>
          </w:p>
          <w:p w:rsidR="002D6FCC" w:rsidRPr="00E35090" w:rsidRDefault="002D6FCC" w:rsidP="00A1694E">
            <w:pPr>
              <w:ind w:left="-108"/>
              <w:jc w:val="both"/>
              <w:rPr>
                <w:color w:val="000000"/>
                <w:sz w:val="26"/>
                <w:szCs w:val="26"/>
              </w:rPr>
            </w:pPr>
            <w:r w:rsidRPr="00E35090">
              <w:rPr>
                <w:color w:val="000000"/>
                <w:sz w:val="26"/>
                <w:szCs w:val="26"/>
              </w:rPr>
              <w:t>Данила</w:t>
            </w:r>
            <w:r w:rsidR="00A1694E">
              <w:rPr>
                <w:color w:val="000000"/>
                <w:sz w:val="26"/>
                <w:szCs w:val="26"/>
              </w:rPr>
              <w:t xml:space="preserve"> </w:t>
            </w:r>
            <w:r w:rsidRPr="00E35090">
              <w:rPr>
                <w:color w:val="000000"/>
                <w:sz w:val="26"/>
                <w:szCs w:val="26"/>
              </w:rPr>
              <w:t>Николаевич</w:t>
            </w:r>
          </w:p>
        </w:tc>
        <w:tc>
          <w:tcPr>
            <w:tcW w:w="436" w:type="dxa"/>
          </w:tcPr>
          <w:p w:rsidR="002D6FCC" w:rsidRPr="00E35090" w:rsidRDefault="002D6FCC" w:rsidP="00367E6B">
            <w:pPr>
              <w:ind w:left="-108" w:firstLine="108"/>
              <w:jc w:val="center"/>
              <w:rPr>
                <w:color w:val="000000"/>
                <w:sz w:val="26"/>
                <w:szCs w:val="26"/>
              </w:rPr>
            </w:pPr>
            <w:r w:rsidRPr="00E35090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6227" w:type="dxa"/>
          </w:tcPr>
          <w:p w:rsidR="00CC2906" w:rsidRPr="00E35090" w:rsidRDefault="002D6FCC" w:rsidP="00774B08">
            <w:pPr>
              <w:ind w:left="14"/>
              <w:rPr>
                <w:color w:val="000000"/>
                <w:sz w:val="26"/>
                <w:szCs w:val="26"/>
              </w:rPr>
            </w:pPr>
            <w:r w:rsidRPr="00E35090">
              <w:rPr>
                <w:color w:val="000000"/>
                <w:sz w:val="26"/>
                <w:szCs w:val="26"/>
              </w:rPr>
              <w:t>участковый уполномоченный полиции ОМВД России по Новопокровскому району</w:t>
            </w:r>
            <w:r w:rsidR="00792398" w:rsidRPr="00E35090">
              <w:rPr>
                <w:color w:val="000000"/>
                <w:sz w:val="26"/>
                <w:szCs w:val="26"/>
              </w:rPr>
              <w:t xml:space="preserve"> (по согласованию)</w:t>
            </w:r>
            <w:r w:rsidRPr="00E35090">
              <w:rPr>
                <w:color w:val="000000"/>
                <w:sz w:val="26"/>
                <w:szCs w:val="26"/>
              </w:rPr>
              <w:t>;</w:t>
            </w:r>
          </w:p>
        </w:tc>
      </w:tr>
      <w:tr w:rsidR="002273FF" w:rsidRPr="00E35090" w:rsidTr="009D4916">
        <w:trPr>
          <w:trHeight w:val="609"/>
        </w:trPr>
        <w:tc>
          <w:tcPr>
            <w:tcW w:w="2835" w:type="dxa"/>
          </w:tcPr>
          <w:p w:rsidR="002273FF" w:rsidRPr="00E35090" w:rsidRDefault="002273FF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 xml:space="preserve">Денисова </w:t>
            </w:r>
          </w:p>
          <w:p w:rsidR="002273FF" w:rsidRPr="00E35090" w:rsidRDefault="002273FF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Ольга</w:t>
            </w:r>
            <w:r w:rsidR="00A1694E">
              <w:rPr>
                <w:sz w:val="26"/>
                <w:szCs w:val="26"/>
              </w:rPr>
              <w:t xml:space="preserve"> </w:t>
            </w:r>
            <w:r w:rsidRPr="00E35090">
              <w:rPr>
                <w:sz w:val="26"/>
                <w:szCs w:val="26"/>
              </w:rPr>
              <w:t xml:space="preserve">Евгеньевна </w:t>
            </w:r>
          </w:p>
        </w:tc>
        <w:tc>
          <w:tcPr>
            <w:tcW w:w="436" w:type="dxa"/>
          </w:tcPr>
          <w:p w:rsidR="002273FF" w:rsidRPr="00E35090" w:rsidRDefault="002273FF" w:rsidP="002273FF">
            <w:pPr>
              <w:jc w:val="center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-</w:t>
            </w:r>
          </w:p>
        </w:tc>
        <w:tc>
          <w:tcPr>
            <w:tcW w:w="6227" w:type="dxa"/>
          </w:tcPr>
          <w:p w:rsidR="00CC2906" w:rsidRPr="00E35090" w:rsidRDefault="00C36F53" w:rsidP="002273FF">
            <w:pPr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ведущий специалист отдела по работе с ЛПХ и КФХ, по вопросам ЖКХ и благоустройству, по вопросам землепользования администрации Покровского сельского поселения Новопокровского района</w:t>
            </w:r>
            <w:r w:rsidR="002D6FCC" w:rsidRPr="00E35090">
              <w:rPr>
                <w:sz w:val="26"/>
                <w:szCs w:val="26"/>
              </w:rPr>
              <w:t>;</w:t>
            </w:r>
          </w:p>
        </w:tc>
      </w:tr>
      <w:tr w:rsidR="002273FF" w:rsidRPr="00E35090" w:rsidTr="009D4916">
        <w:tc>
          <w:tcPr>
            <w:tcW w:w="2835" w:type="dxa"/>
          </w:tcPr>
          <w:p w:rsidR="002273FF" w:rsidRPr="00E35090" w:rsidRDefault="00C36F53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Трунов</w:t>
            </w:r>
          </w:p>
          <w:p w:rsidR="00C36F53" w:rsidRPr="00E35090" w:rsidRDefault="00C36F53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Дмитрий</w:t>
            </w:r>
            <w:r w:rsidR="00A1694E">
              <w:rPr>
                <w:sz w:val="26"/>
                <w:szCs w:val="26"/>
              </w:rPr>
              <w:t xml:space="preserve"> </w:t>
            </w:r>
            <w:r w:rsidRPr="00E35090">
              <w:rPr>
                <w:sz w:val="26"/>
                <w:szCs w:val="26"/>
              </w:rPr>
              <w:t>Сергеевич</w:t>
            </w:r>
          </w:p>
        </w:tc>
        <w:tc>
          <w:tcPr>
            <w:tcW w:w="436" w:type="dxa"/>
          </w:tcPr>
          <w:p w:rsidR="002273FF" w:rsidRPr="00E35090" w:rsidRDefault="002273FF" w:rsidP="002273FF">
            <w:pPr>
              <w:jc w:val="center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-</w:t>
            </w:r>
          </w:p>
        </w:tc>
        <w:tc>
          <w:tcPr>
            <w:tcW w:w="6227" w:type="dxa"/>
          </w:tcPr>
          <w:p w:rsidR="00CC2906" w:rsidRPr="00E35090" w:rsidRDefault="00D5650B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6"/>
                <w:szCs w:val="26"/>
              </w:rPr>
            </w:pPr>
            <w:r w:rsidRPr="00E35090">
              <w:rPr>
                <w:color w:val="000000"/>
                <w:sz w:val="26"/>
                <w:szCs w:val="26"/>
              </w:rPr>
              <w:t>д</w:t>
            </w:r>
            <w:r w:rsidR="002273FF" w:rsidRPr="00E35090">
              <w:rPr>
                <w:color w:val="000000"/>
                <w:sz w:val="26"/>
                <w:szCs w:val="26"/>
              </w:rPr>
              <w:t>иректор МУ «Импульс» Покровского сельского поселения</w:t>
            </w:r>
            <w:r w:rsidR="002D6FCC" w:rsidRPr="00E35090">
              <w:rPr>
                <w:color w:val="000000"/>
                <w:sz w:val="26"/>
                <w:szCs w:val="26"/>
              </w:rPr>
              <w:t>;</w:t>
            </w:r>
          </w:p>
        </w:tc>
      </w:tr>
      <w:tr w:rsidR="002273FF" w:rsidRPr="00E35090" w:rsidTr="009D4916">
        <w:tc>
          <w:tcPr>
            <w:tcW w:w="2835" w:type="dxa"/>
          </w:tcPr>
          <w:p w:rsidR="00F15854" w:rsidRPr="00E35090" w:rsidRDefault="009712D9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Душка</w:t>
            </w:r>
          </w:p>
          <w:p w:rsidR="009712D9" w:rsidRPr="00E35090" w:rsidRDefault="009712D9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Георгий</w:t>
            </w:r>
            <w:r w:rsidR="00A1694E">
              <w:rPr>
                <w:sz w:val="26"/>
                <w:szCs w:val="26"/>
              </w:rPr>
              <w:t xml:space="preserve"> </w:t>
            </w:r>
            <w:r w:rsidRPr="00E35090">
              <w:rPr>
                <w:sz w:val="26"/>
                <w:szCs w:val="26"/>
              </w:rPr>
              <w:t xml:space="preserve"> Дмитриевич</w:t>
            </w:r>
          </w:p>
        </w:tc>
        <w:tc>
          <w:tcPr>
            <w:tcW w:w="436" w:type="dxa"/>
          </w:tcPr>
          <w:p w:rsidR="002273FF" w:rsidRPr="00E35090" w:rsidRDefault="009712D9" w:rsidP="002273FF">
            <w:pPr>
              <w:jc w:val="center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-</w:t>
            </w:r>
          </w:p>
        </w:tc>
        <w:tc>
          <w:tcPr>
            <w:tcW w:w="6227" w:type="dxa"/>
          </w:tcPr>
          <w:p w:rsidR="00CC2906" w:rsidRPr="00E35090" w:rsidRDefault="00D5650B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6"/>
                <w:szCs w:val="26"/>
              </w:rPr>
            </w:pPr>
            <w:r w:rsidRPr="00E35090">
              <w:rPr>
                <w:color w:val="000000"/>
                <w:sz w:val="26"/>
                <w:szCs w:val="26"/>
              </w:rPr>
              <w:t>начальник отдела по общим вопросам  администрации Покровского сельского поселения</w:t>
            </w:r>
            <w:r w:rsidR="00774B08" w:rsidRPr="00E35090">
              <w:rPr>
                <w:color w:val="000000"/>
                <w:sz w:val="26"/>
                <w:szCs w:val="26"/>
              </w:rPr>
              <w:t>;</w:t>
            </w:r>
          </w:p>
        </w:tc>
      </w:tr>
      <w:tr w:rsidR="00A02C50" w:rsidRPr="00E35090" w:rsidTr="009D4916">
        <w:tc>
          <w:tcPr>
            <w:tcW w:w="2835" w:type="dxa"/>
          </w:tcPr>
          <w:p w:rsidR="00A02C50" w:rsidRPr="00E35090" w:rsidRDefault="00A02C50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Данилина</w:t>
            </w:r>
          </w:p>
          <w:p w:rsidR="00A02C50" w:rsidRPr="00E35090" w:rsidRDefault="00A02C50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Антонина Васильевна</w:t>
            </w:r>
          </w:p>
        </w:tc>
        <w:tc>
          <w:tcPr>
            <w:tcW w:w="436" w:type="dxa"/>
          </w:tcPr>
          <w:p w:rsidR="00A02C50" w:rsidRPr="00E35090" w:rsidRDefault="00A02C50" w:rsidP="002273FF">
            <w:pPr>
              <w:jc w:val="center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-</w:t>
            </w:r>
          </w:p>
        </w:tc>
        <w:tc>
          <w:tcPr>
            <w:tcW w:w="6227" w:type="dxa"/>
          </w:tcPr>
          <w:p w:rsidR="00A02C50" w:rsidRPr="00E35090" w:rsidRDefault="00792398" w:rsidP="002273FF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6"/>
                <w:szCs w:val="26"/>
              </w:rPr>
            </w:pPr>
            <w:r w:rsidRPr="00E35090">
              <w:rPr>
                <w:color w:val="000000"/>
                <w:sz w:val="26"/>
                <w:szCs w:val="26"/>
              </w:rPr>
              <w:t>ведущий специалист</w:t>
            </w:r>
            <w:r w:rsidRPr="00E35090">
              <w:rPr>
                <w:sz w:val="26"/>
                <w:szCs w:val="26"/>
              </w:rPr>
              <w:t xml:space="preserve"> </w:t>
            </w:r>
            <w:r w:rsidRPr="00E35090">
              <w:rPr>
                <w:color w:val="000000"/>
                <w:sz w:val="26"/>
                <w:szCs w:val="26"/>
              </w:rPr>
              <w:t>отдела по общим вопросам  администрации Покровского сельского поселения;</w:t>
            </w:r>
          </w:p>
        </w:tc>
      </w:tr>
      <w:tr w:rsidR="00A02C50" w:rsidRPr="00E35090" w:rsidTr="009D4916">
        <w:tc>
          <w:tcPr>
            <w:tcW w:w="2835" w:type="dxa"/>
          </w:tcPr>
          <w:p w:rsidR="00A02C50" w:rsidRPr="00E35090" w:rsidRDefault="00A02C50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Спесивцева</w:t>
            </w:r>
          </w:p>
          <w:p w:rsidR="00A02C50" w:rsidRPr="00E35090" w:rsidRDefault="00A02C50" w:rsidP="00A1694E">
            <w:pPr>
              <w:ind w:left="-108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Татьяна</w:t>
            </w:r>
            <w:r w:rsidR="00A1694E">
              <w:rPr>
                <w:sz w:val="26"/>
                <w:szCs w:val="26"/>
              </w:rPr>
              <w:t xml:space="preserve"> </w:t>
            </w:r>
            <w:r w:rsidRPr="00E35090">
              <w:rPr>
                <w:sz w:val="26"/>
                <w:szCs w:val="26"/>
              </w:rPr>
              <w:t>Ивановна</w:t>
            </w:r>
          </w:p>
        </w:tc>
        <w:tc>
          <w:tcPr>
            <w:tcW w:w="436" w:type="dxa"/>
          </w:tcPr>
          <w:p w:rsidR="00A02C50" w:rsidRPr="00E35090" w:rsidRDefault="00A02C50" w:rsidP="00852631">
            <w:pPr>
              <w:jc w:val="center"/>
              <w:rPr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 xml:space="preserve">- </w:t>
            </w:r>
          </w:p>
        </w:tc>
        <w:tc>
          <w:tcPr>
            <w:tcW w:w="6227" w:type="dxa"/>
          </w:tcPr>
          <w:p w:rsidR="00A02C50" w:rsidRPr="00E35090" w:rsidRDefault="00A02C50" w:rsidP="00852631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color w:val="000000"/>
                <w:sz w:val="26"/>
                <w:szCs w:val="26"/>
              </w:rPr>
            </w:pPr>
            <w:r w:rsidRPr="00E35090">
              <w:rPr>
                <w:sz w:val="26"/>
                <w:szCs w:val="26"/>
              </w:rPr>
              <w:t>кассир МУ «Импульс» Покровского сельского поселения.</w:t>
            </w:r>
          </w:p>
        </w:tc>
      </w:tr>
    </w:tbl>
    <w:p w:rsidR="008F1A72" w:rsidRPr="00E35090" w:rsidRDefault="008F1A72" w:rsidP="00E60976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F1A72" w:rsidRPr="00E35090" w:rsidSect="00422DE5">
      <w:headerReference w:type="default" r:id="rId8"/>
      <w:footnotePr>
        <w:pos w:val="beneathText"/>
      </w:footnotePr>
      <w:pgSz w:w="11905" w:h="16837"/>
      <w:pgMar w:top="993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D8B" w:rsidRDefault="00EB5D8B" w:rsidP="00D45E45">
      <w:r>
        <w:separator/>
      </w:r>
    </w:p>
  </w:endnote>
  <w:endnote w:type="continuationSeparator" w:id="1">
    <w:p w:rsidR="00EB5D8B" w:rsidRDefault="00EB5D8B" w:rsidP="00D4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D8B" w:rsidRDefault="00EB5D8B" w:rsidP="00D45E45">
      <w:r>
        <w:separator/>
      </w:r>
    </w:p>
  </w:footnote>
  <w:footnote w:type="continuationSeparator" w:id="1">
    <w:p w:rsidR="00EB5D8B" w:rsidRDefault="00EB5D8B" w:rsidP="00D45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E45" w:rsidRPr="00D45E45" w:rsidRDefault="00D45E45">
    <w:pPr>
      <w:pStyle w:val="a7"/>
      <w:jc w:val="center"/>
      <w:rPr>
        <w:sz w:val="28"/>
      </w:rPr>
    </w:pPr>
  </w:p>
  <w:p w:rsidR="00D45E45" w:rsidRDefault="00D45E4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95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</w:p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none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387D5E02"/>
    <w:multiLevelType w:val="hybridMultilevel"/>
    <w:tmpl w:val="5EA8B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33D68"/>
    <w:multiLevelType w:val="hybridMultilevel"/>
    <w:tmpl w:val="53FC6D2E"/>
    <w:lvl w:ilvl="0" w:tplc="C906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31FD5"/>
    <w:multiLevelType w:val="hybridMultilevel"/>
    <w:tmpl w:val="8B42F5C0"/>
    <w:lvl w:ilvl="0" w:tplc="7902C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971198"/>
    <w:multiLevelType w:val="hybridMultilevel"/>
    <w:tmpl w:val="93603944"/>
    <w:lvl w:ilvl="0" w:tplc="2A3221C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25D67"/>
    <w:rsid w:val="0001730E"/>
    <w:rsid w:val="0002057F"/>
    <w:rsid w:val="00023D74"/>
    <w:rsid w:val="00032953"/>
    <w:rsid w:val="0008470D"/>
    <w:rsid w:val="000A0767"/>
    <w:rsid w:val="000C4785"/>
    <w:rsid w:val="000D009B"/>
    <w:rsid w:val="000D687C"/>
    <w:rsid w:val="00111CF1"/>
    <w:rsid w:val="001630BC"/>
    <w:rsid w:val="0017576D"/>
    <w:rsid w:val="001F6A1B"/>
    <w:rsid w:val="002111F8"/>
    <w:rsid w:val="002136C0"/>
    <w:rsid w:val="002273FF"/>
    <w:rsid w:val="00243225"/>
    <w:rsid w:val="002772E8"/>
    <w:rsid w:val="002865E0"/>
    <w:rsid w:val="002A394E"/>
    <w:rsid w:val="002C6843"/>
    <w:rsid w:val="002D6FCC"/>
    <w:rsid w:val="002E50DE"/>
    <w:rsid w:val="00320634"/>
    <w:rsid w:val="00361835"/>
    <w:rsid w:val="00381ECE"/>
    <w:rsid w:val="00422DE5"/>
    <w:rsid w:val="00426870"/>
    <w:rsid w:val="00444887"/>
    <w:rsid w:val="004E0191"/>
    <w:rsid w:val="004E5074"/>
    <w:rsid w:val="0051037F"/>
    <w:rsid w:val="00607B4C"/>
    <w:rsid w:val="0062515C"/>
    <w:rsid w:val="00645240"/>
    <w:rsid w:val="00653CEC"/>
    <w:rsid w:val="006740BA"/>
    <w:rsid w:val="006F3F12"/>
    <w:rsid w:val="007200AF"/>
    <w:rsid w:val="00727C17"/>
    <w:rsid w:val="00750809"/>
    <w:rsid w:val="00750AA3"/>
    <w:rsid w:val="00755E4E"/>
    <w:rsid w:val="00763BD7"/>
    <w:rsid w:val="00774B08"/>
    <w:rsid w:val="00792398"/>
    <w:rsid w:val="007C24CA"/>
    <w:rsid w:val="007D2F7E"/>
    <w:rsid w:val="007E7A78"/>
    <w:rsid w:val="0080216D"/>
    <w:rsid w:val="00863692"/>
    <w:rsid w:val="0089745B"/>
    <w:rsid w:val="008B2D49"/>
    <w:rsid w:val="008B4573"/>
    <w:rsid w:val="008E2BCA"/>
    <w:rsid w:val="008E4079"/>
    <w:rsid w:val="008F1A72"/>
    <w:rsid w:val="0093448C"/>
    <w:rsid w:val="0095391A"/>
    <w:rsid w:val="00960612"/>
    <w:rsid w:val="009712D9"/>
    <w:rsid w:val="009D4916"/>
    <w:rsid w:val="009E2E13"/>
    <w:rsid w:val="00A02C50"/>
    <w:rsid w:val="00A1694E"/>
    <w:rsid w:val="00A53606"/>
    <w:rsid w:val="00A913F4"/>
    <w:rsid w:val="00AD729B"/>
    <w:rsid w:val="00B11239"/>
    <w:rsid w:val="00B25C0F"/>
    <w:rsid w:val="00B51FBF"/>
    <w:rsid w:val="00B8042D"/>
    <w:rsid w:val="00B90A93"/>
    <w:rsid w:val="00B9186C"/>
    <w:rsid w:val="00BC5295"/>
    <w:rsid w:val="00BD01B6"/>
    <w:rsid w:val="00BF3D8E"/>
    <w:rsid w:val="00C1357C"/>
    <w:rsid w:val="00C24BC6"/>
    <w:rsid w:val="00C36F53"/>
    <w:rsid w:val="00C43889"/>
    <w:rsid w:val="00CA446C"/>
    <w:rsid w:val="00CC2906"/>
    <w:rsid w:val="00CD5939"/>
    <w:rsid w:val="00D45E45"/>
    <w:rsid w:val="00D45FDF"/>
    <w:rsid w:val="00D534DB"/>
    <w:rsid w:val="00D5650B"/>
    <w:rsid w:val="00D5656D"/>
    <w:rsid w:val="00D76805"/>
    <w:rsid w:val="00D81BF9"/>
    <w:rsid w:val="00DB1BCE"/>
    <w:rsid w:val="00DC5959"/>
    <w:rsid w:val="00E018DB"/>
    <w:rsid w:val="00E25D67"/>
    <w:rsid w:val="00E35090"/>
    <w:rsid w:val="00E44F05"/>
    <w:rsid w:val="00E60976"/>
    <w:rsid w:val="00EB5D8B"/>
    <w:rsid w:val="00EF27C3"/>
    <w:rsid w:val="00EF72B6"/>
    <w:rsid w:val="00F15854"/>
    <w:rsid w:val="00F44FD8"/>
    <w:rsid w:val="00F971D8"/>
    <w:rsid w:val="00FC23D5"/>
    <w:rsid w:val="00FD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1357C"/>
    <w:pPr>
      <w:keepNext/>
      <w:numPr>
        <w:numId w:val="3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357C"/>
    <w:pPr>
      <w:keepNext/>
      <w:numPr>
        <w:ilvl w:val="1"/>
        <w:numId w:val="3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1357C"/>
    <w:pPr>
      <w:keepNext/>
      <w:numPr>
        <w:ilvl w:val="2"/>
        <w:numId w:val="3"/>
      </w:numPr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357C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1357C"/>
  </w:style>
  <w:style w:type="character" w:customStyle="1" w:styleId="WW-WW8Num1z0">
    <w:name w:val="WW-WW8Num1z0"/>
    <w:rsid w:val="00C1357C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C1357C"/>
  </w:style>
  <w:style w:type="character" w:customStyle="1" w:styleId="WW-WW8Num1z01">
    <w:name w:val="WW-WW8Num1z01"/>
    <w:rsid w:val="00C1357C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C1357C"/>
  </w:style>
  <w:style w:type="character" w:customStyle="1" w:styleId="WW-WW8Num1z011">
    <w:name w:val="WW-WW8Num1z011"/>
    <w:rsid w:val="00C1357C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C1357C"/>
  </w:style>
  <w:style w:type="character" w:customStyle="1" w:styleId="WW-WW8Num1z0111">
    <w:name w:val="WW-WW8Num1z0111"/>
    <w:rsid w:val="00C1357C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C1357C"/>
  </w:style>
  <w:style w:type="character" w:customStyle="1" w:styleId="WW-WW8Num1z01111">
    <w:name w:val="WW-WW8Num1z01111"/>
    <w:rsid w:val="00C1357C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C1357C"/>
  </w:style>
  <w:style w:type="character" w:customStyle="1" w:styleId="WW-WW8Num1z011111">
    <w:name w:val="WW-WW8Num1z011111"/>
    <w:rsid w:val="00C1357C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C1357C"/>
  </w:style>
  <w:style w:type="character" w:customStyle="1" w:styleId="WW-WW8Num1z0111111">
    <w:name w:val="WW-WW8Num1z0111111"/>
    <w:rsid w:val="00C1357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1357C"/>
    <w:rPr>
      <w:rFonts w:ascii="Courier New" w:hAnsi="Courier New"/>
    </w:rPr>
  </w:style>
  <w:style w:type="character" w:customStyle="1" w:styleId="WW8Num1z2">
    <w:name w:val="WW8Num1z2"/>
    <w:rsid w:val="00C1357C"/>
    <w:rPr>
      <w:rFonts w:ascii="Wingdings" w:hAnsi="Wingdings"/>
    </w:rPr>
  </w:style>
  <w:style w:type="character" w:customStyle="1" w:styleId="WW8Num1z3">
    <w:name w:val="WW8Num1z3"/>
    <w:rsid w:val="00C1357C"/>
    <w:rPr>
      <w:rFonts w:ascii="Symbol" w:hAnsi="Symbol"/>
    </w:rPr>
  </w:style>
  <w:style w:type="character" w:customStyle="1" w:styleId="WW-">
    <w:name w:val="WW-Основной шрифт абзаца"/>
    <w:rsid w:val="00C1357C"/>
  </w:style>
  <w:style w:type="paragraph" w:customStyle="1" w:styleId="a3">
    <w:name w:val="Заголовок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C1357C"/>
    <w:rPr>
      <w:sz w:val="28"/>
    </w:rPr>
  </w:style>
  <w:style w:type="paragraph" w:customStyle="1" w:styleId="WW-0">
    <w:name w:val="WW-Заголовок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">
    <w:name w:val="WW-Заголовок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">
    <w:name w:val="WW-Заголовок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">
    <w:name w:val="WW-Заголовок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">
    <w:name w:val="WW-Заголовок1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">
    <w:name w:val="WW-Заголовок11111"/>
    <w:basedOn w:val="a"/>
    <w:next w:val="a4"/>
    <w:rsid w:val="00C1357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11111">
    <w:name w:val="WW-Заголовок111111"/>
    <w:basedOn w:val="a"/>
    <w:next w:val="a4"/>
    <w:rsid w:val="00C1357C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WW-2">
    <w:name w:val="WW-Основной текст 2"/>
    <w:basedOn w:val="a"/>
    <w:rsid w:val="00C1357C"/>
    <w:pPr>
      <w:jc w:val="center"/>
    </w:pPr>
    <w:rPr>
      <w:b/>
      <w:bCs/>
      <w:sz w:val="28"/>
    </w:rPr>
  </w:style>
  <w:style w:type="paragraph" w:styleId="a6">
    <w:name w:val="Body Text Indent"/>
    <w:basedOn w:val="a"/>
    <w:semiHidden/>
    <w:rsid w:val="00C1357C"/>
    <w:pPr>
      <w:ind w:left="435"/>
    </w:pPr>
    <w:rPr>
      <w:sz w:val="28"/>
    </w:rPr>
  </w:style>
  <w:style w:type="paragraph" w:customStyle="1" w:styleId="WW-3">
    <w:name w:val="WW-Основной текст 3"/>
    <w:basedOn w:val="a"/>
    <w:rsid w:val="00C1357C"/>
    <w:pPr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9E2E13"/>
    <w:pPr>
      <w:widowControl w:val="0"/>
      <w:tabs>
        <w:tab w:val="center" w:pos="4677"/>
        <w:tab w:val="right" w:pos="9355"/>
      </w:tabs>
    </w:pPr>
    <w:rPr>
      <w:rFonts w:eastAsia="Lucida Sans Unicode"/>
      <w:color w:val="000000"/>
    </w:rPr>
  </w:style>
  <w:style w:type="character" w:customStyle="1" w:styleId="a8">
    <w:name w:val="Верхний колонтитул Знак"/>
    <w:link w:val="a7"/>
    <w:uiPriority w:val="99"/>
    <w:rsid w:val="009E2E13"/>
    <w:rPr>
      <w:rFonts w:eastAsia="Lucida Sans Unicode"/>
      <w:color w:val="000000"/>
      <w:sz w:val="24"/>
      <w:szCs w:val="24"/>
    </w:rPr>
  </w:style>
  <w:style w:type="character" w:customStyle="1" w:styleId="a5">
    <w:name w:val="Основной текст Знак"/>
    <w:link w:val="a4"/>
    <w:semiHidden/>
    <w:rsid w:val="00D76805"/>
    <w:rPr>
      <w:sz w:val="28"/>
      <w:szCs w:val="24"/>
      <w:lang w:eastAsia="ar-SA"/>
    </w:rPr>
  </w:style>
  <w:style w:type="paragraph" w:styleId="a9">
    <w:name w:val="Normal (Web)"/>
    <w:basedOn w:val="a"/>
    <w:uiPriority w:val="99"/>
    <w:unhideWhenUsed/>
    <w:rsid w:val="0064524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E01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4E019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a">
    <w:name w:val="List Paragraph"/>
    <w:basedOn w:val="a"/>
    <w:uiPriority w:val="34"/>
    <w:qFormat/>
    <w:rsid w:val="00750AA3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D45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5E45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712D9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405D-D1BD-41BB-B6F3-C3155A16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КСО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DELL</cp:lastModifiedBy>
  <cp:revision>19</cp:revision>
  <cp:lastPrinted>2022-03-03T07:02:00Z</cp:lastPrinted>
  <dcterms:created xsi:type="dcterms:W3CDTF">2018-05-15T11:24:00Z</dcterms:created>
  <dcterms:modified xsi:type="dcterms:W3CDTF">2022-03-03T07:03:00Z</dcterms:modified>
</cp:coreProperties>
</file>